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8635" w14:textId="77777777" w:rsidR="008255AF" w:rsidRDefault="008255AF" w:rsidP="00082D9B">
      <w:pPr>
        <w:pStyle w:val="Default"/>
        <w:jc w:val="center"/>
        <w:rPr>
          <w:b/>
        </w:rPr>
      </w:pPr>
      <w:r>
        <w:rPr>
          <w:b/>
          <w:noProof/>
        </w:rPr>
        <w:pict w14:anchorId="71CCA16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3pt;margin-top:-23.7pt;width:75pt;height:36pt;z-index:251657728">
            <v:textbox>
              <w:txbxContent>
                <w:p w14:paraId="525A0FA4" w14:textId="77777777" w:rsidR="008255AF" w:rsidRPr="008255AF" w:rsidRDefault="008255AF">
                  <w:pPr>
                    <w:rPr>
                      <w:b/>
                      <w:bCs/>
                      <w:lang w:val="it-IT"/>
                    </w:rPr>
                  </w:pPr>
                  <w:r w:rsidRPr="008255AF">
                    <w:rPr>
                      <w:b/>
                      <w:bCs/>
                      <w:lang w:val="it-IT"/>
                    </w:rPr>
                    <w:t>Mod.ING.</w:t>
                  </w:r>
                </w:p>
              </w:txbxContent>
            </v:textbox>
          </v:shape>
        </w:pict>
      </w:r>
    </w:p>
    <w:p w14:paraId="243D87A2" w14:textId="77777777" w:rsidR="00082D9B" w:rsidRPr="008476F8" w:rsidRDefault="00082D9B" w:rsidP="00082D9B">
      <w:pPr>
        <w:pStyle w:val="Default"/>
        <w:jc w:val="center"/>
        <w:rPr>
          <w:b/>
        </w:rPr>
      </w:pPr>
      <w:r w:rsidRPr="008476F8">
        <w:rPr>
          <w:b/>
        </w:rPr>
        <w:t>DICHIARAZIONE SOSTITUTIVA DI ATTO DI NOTORIETA</w:t>
      </w:r>
      <w:r w:rsidR="0080575B">
        <w:rPr>
          <w:b/>
        </w:rPr>
        <w:t>‘</w:t>
      </w:r>
    </w:p>
    <w:p w14:paraId="6789064D" w14:textId="77777777" w:rsidR="00082D9B" w:rsidRPr="008476F8" w:rsidRDefault="00082D9B" w:rsidP="00082D9B">
      <w:pPr>
        <w:pStyle w:val="Default"/>
        <w:jc w:val="center"/>
        <w:rPr>
          <w:b/>
        </w:rPr>
      </w:pPr>
      <w:r w:rsidRPr="008476F8">
        <w:rPr>
          <w:b/>
        </w:rPr>
        <w:t xml:space="preserve">(art.  47 del D.P.R. 445/2000) </w:t>
      </w:r>
    </w:p>
    <w:p w14:paraId="0EC39782" w14:textId="77777777" w:rsidR="00914D56" w:rsidRPr="008476F8" w:rsidRDefault="00CB5E3D" w:rsidP="00082D9B">
      <w:pPr>
        <w:pStyle w:val="Default"/>
        <w:jc w:val="center"/>
        <w:rPr>
          <w:b/>
        </w:rPr>
      </w:pPr>
      <w:r w:rsidRPr="008476F8">
        <w:rPr>
          <w:b/>
        </w:rPr>
        <w:t>Mostra</w:t>
      </w:r>
      <w:r w:rsidR="00914D56" w:rsidRPr="008476F8">
        <w:rPr>
          <w:b/>
        </w:rPr>
        <w:t xml:space="preserve"> e vendita di opere del proprio ingegno e creatività</w:t>
      </w:r>
    </w:p>
    <w:p w14:paraId="00982069" w14:textId="77777777" w:rsidR="0097379C" w:rsidRDefault="0097379C">
      <w:pPr>
        <w:pStyle w:val="Default"/>
        <w:jc w:val="both"/>
      </w:pPr>
    </w:p>
    <w:p w14:paraId="672008E0" w14:textId="77777777" w:rsidR="0097379C" w:rsidRDefault="0097379C">
      <w:pPr>
        <w:pStyle w:val="Default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97379C" w:rsidRPr="00901DF5" w14:paraId="12F25BAC" w14:textId="77777777" w:rsidTr="00901DF5">
        <w:tc>
          <w:tcPr>
            <w:tcW w:w="9528" w:type="dxa"/>
            <w:shd w:val="clear" w:color="auto" w:fill="auto"/>
          </w:tcPr>
          <w:p w14:paraId="53016413" w14:textId="77777777" w:rsidR="0097379C" w:rsidRPr="00901DF5" w:rsidRDefault="0097379C" w:rsidP="00901DF5">
            <w:pPr>
              <w:pStyle w:val="Default"/>
              <w:jc w:val="both"/>
              <w:rPr>
                <w:sz w:val="22"/>
                <w:szCs w:val="22"/>
              </w:rPr>
            </w:pPr>
            <w:r w:rsidRPr="00901DF5">
              <w:rPr>
                <w:sz w:val="22"/>
                <w:szCs w:val="22"/>
              </w:rPr>
              <w:t>Il/la sottoscritto/a</w:t>
            </w:r>
          </w:p>
          <w:p w14:paraId="77690504" w14:textId="77777777" w:rsidR="003428D9" w:rsidRPr="00901DF5" w:rsidRDefault="003428D9" w:rsidP="00901DF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7379C" w:rsidRPr="00901DF5" w14:paraId="3B5C525F" w14:textId="77777777" w:rsidTr="00901DF5">
        <w:tc>
          <w:tcPr>
            <w:tcW w:w="9528" w:type="dxa"/>
            <w:shd w:val="clear" w:color="auto" w:fill="auto"/>
          </w:tcPr>
          <w:p w14:paraId="76B39AA4" w14:textId="77777777" w:rsidR="003428D9" w:rsidRPr="00901DF5" w:rsidRDefault="0097379C" w:rsidP="00901DF5">
            <w:pPr>
              <w:pStyle w:val="Default"/>
              <w:tabs>
                <w:tab w:val="left" w:pos="6174"/>
              </w:tabs>
              <w:jc w:val="both"/>
              <w:rPr>
                <w:sz w:val="22"/>
                <w:szCs w:val="22"/>
              </w:rPr>
            </w:pPr>
            <w:r w:rsidRPr="00901DF5">
              <w:rPr>
                <w:sz w:val="22"/>
                <w:szCs w:val="22"/>
              </w:rPr>
              <w:t>nato/a in</w:t>
            </w:r>
          </w:p>
          <w:p w14:paraId="63407884" w14:textId="77777777" w:rsidR="0097379C" w:rsidRPr="00901DF5" w:rsidRDefault="0097379C" w:rsidP="00901DF5">
            <w:pPr>
              <w:pStyle w:val="Default"/>
              <w:tabs>
                <w:tab w:val="left" w:pos="6174"/>
              </w:tabs>
              <w:jc w:val="both"/>
              <w:rPr>
                <w:sz w:val="22"/>
                <w:szCs w:val="22"/>
              </w:rPr>
            </w:pPr>
            <w:r w:rsidRPr="00901DF5">
              <w:rPr>
                <w:sz w:val="22"/>
                <w:szCs w:val="22"/>
              </w:rPr>
              <w:tab/>
              <w:t xml:space="preserve">il </w:t>
            </w:r>
          </w:p>
        </w:tc>
      </w:tr>
      <w:tr w:rsidR="0097379C" w:rsidRPr="00901DF5" w14:paraId="6C38B712" w14:textId="77777777" w:rsidTr="00901DF5">
        <w:tc>
          <w:tcPr>
            <w:tcW w:w="9528" w:type="dxa"/>
            <w:shd w:val="clear" w:color="auto" w:fill="auto"/>
          </w:tcPr>
          <w:p w14:paraId="5FD0C7FF" w14:textId="77777777" w:rsidR="0097379C" w:rsidRPr="00901DF5" w:rsidRDefault="0097379C" w:rsidP="00901DF5">
            <w:pPr>
              <w:pStyle w:val="Default"/>
              <w:jc w:val="both"/>
              <w:rPr>
                <w:sz w:val="22"/>
                <w:szCs w:val="22"/>
              </w:rPr>
            </w:pPr>
            <w:r w:rsidRPr="00901DF5">
              <w:rPr>
                <w:sz w:val="22"/>
                <w:szCs w:val="22"/>
              </w:rPr>
              <w:t>residente in</w:t>
            </w:r>
          </w:p>
          <w:p w14:paraId="67957865" w14:textId="77777777" w:rsidR="003428D9" w:rsidRPr="00901DF5" w:rsidRDefault="003428D9" w:rsidP="00901DF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7379C" w:rsidRPr="00901DF5" w14:paraId="63D9AF9A" w14:textId="77777777" w:rsidTr="00901DF5">
        <w:tc>
          <w:tcPr>
            <w:tcW w:w="9528" w:type="dxa"/>
            <w:shd w:val="clear" w:color="auto" w:fill="auto"/>
          </w:tcPr>
          <w:p w14:paraId="56D41B75" w14:textId="77777777" w:rsidR="003428D9" w:rsidRPr="00901DF5" w:rsidRDefault="0097379C" w:rsidP="00901DF5">
            <w:pPr>
              <w:pStyle w:val="Default"/>
              <w:tabs>
                <w:tab w:val="left" w:pos="6097"/>
              </w:tabs>
              <w:jc w:val="both"/>
              <w:rPr>
                <w:sz w:val="22"/>
                <w:szCs w:val="22"/>
              </w:rPr>
            </w:pPr>
            <w:r w:rsidRPr="00901DF5">
              <w:rPr>
                <w:sz w:val="22"/>
                <w:szCs w:val="22"/>
              </w:rPr>
              <w:t>via</w:t>
            </w:r>
            <w:r w:rsidRPr="00901DF5">
              <w:rPr>
                <w:sz w:val="22"/>
                <w:szCs w:val="22"/>
              </w:rPr>
              <w:tab/>
            </w:r>
            <w:r w:rsidR="003428D9" w:rsidRPr="00901DF5">
              <w:rPr>
                <w:sz w:val="22"/>
                <w:szCs w:val="22"/>
              </w:rPr>
              <w:t>n.</w:t>
            </w:r>
          </w:p>
          <w:p w14:paraId="222E4354" w14:textId="77777777" w:rsidR="0097379C" w:rsidRPr="00901DF5" w:rsidRDefault="0097379C" w:rsidP="00901DF5">
            <w:pPr>
              <w:pStyle w:val="Default"/>
              <w:tabs>
                <w:tab w:val="left" w:pos="6097"/>
              </w:tabs>
              <w:jc w:val="both"/>
              <w:rPr>
                <w:sz w:val="22"/>
                <w:szCs w:val="22"/>
              </w:rPr>
            </w:pPr>
          </w:p>
        </w:tc>
      </w:tr>
      <w:tr w:rsidR="0097379C" w:rsidRPr="00901DF5" w14:paraId="6BAEE819" w14:textId="77777777" w:rsidTr="00901DF5">
        <w:trPr>
          <w:trHeight w:val="71"/>
        </w:trPr>
        <w:tc>
          <w:tcPr>
            <w:tcW w:w="9528" w:type="dxa"/>
            <w:shd w:val="clear" w:color="auto" w:fill="auto"/>
          </w:tcPr>
          <w:p w14:paraId="313288BA" w14:textId="77777777" w:rsidR="0097379C" w:rsidRPr="00901DF5" w:rsidRDefault="003428D9" w:rsidP="00901DF5">
            <w:pPr>
              <w:pStyle w:val="Default"/>
              <w:jc w:val="both"/>
              <w:rPr>
                <w:sz w:val="22"/>
                <w:szCs w:val="22"/>
              </w:rPr>
            </w:pPr>
            <w:r w:rsidRPr="00901DF5">
              <w:rPr>
                <w:sz w:val="22"/>
                <w:szCs w:val="22"/>
              </w:rPr>
              <w:t>c</w:t>
            </w:r>
            <w:r w:rsidR="0097379C" w:rsidRPr="00901DF5">
              <w:rPr>
                <w:sz w:val="22"/>
                <w:szCs w:val="22"/>
              </w:rPr>
              <w:t>odice fiscale</w:t>
            </w:r>
          </w:p>
          <w:p w14:paraId="7AB422FB" w14:textId="77777777" w:rsidR="003428D9" w:rsidRPr="00901DF5" w:rsidRDefault="003428D9" w:rsidP="00901DF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300AFD18" w14:textId="77777777" w:rsidR="0097379C" w:rsidRPr="0097379C" w:rsidRDefault="0097379C">
      <w:pPr>
        <w:pStyle w:val="Default"/>
        <w:jc w:val="both"/>
        <w:rPr>
          <w:sz w:val="22"/>
          <w:szCs w:val="22"/>
        </w:rPr>
      </w:pPr>
    </w:p>
    <w:p w14:paraId="309C5EDB" w14:textId="77777777" w:rsidR="0080575B" w:rsidRDefault="00914D56" w:rsidP="0080575B">
      <w:pPr>
        <w:pStyle w:val="Corpodeltesto"/>
        <w:spacing w:before="120" w:after="0"/>
        <w:jc w:val="both"/>
        <w:rPr>
          <w:rFonts w:cs="Arial"/>
          <w:sz w:val="22"/>
          <w:szCs w:val="22"/>
        </w:rPr>
      </w:pPr>
      <w:r w:rsidRPr="0097379C">
        <w:rPr>
          <w:rFonts w:ascii="Arial" w:hAnsi="Arial" w:cs="Arial"/>
          <w:sz w:val="22"/>
          <w:szCs w:val="22"/>
        </w:rPr>
        <w:t>previamente informato e consapevole delle sanzioni penali di cui all’art.76 del D.P.R. n.445 del 28/12/2000 per la falsità degli atti e dichiarazioni mendaci,</w:t>
      </w:r>
    </w:p>
    <w:p w14:paraId="79EFC8ED" w14:textId="77777777" w:rsidR="0080575B" w:rsidRDefault="00914D56">
      <w:pPr>
        <w:pStyle w:val="Titolo2"/>
        <w:spacing w:before="120"/>
        <w:rPr>
          <w:rFonts w:cs="Arial"/>
          <w:sz w:val="22"/>
          <w:szCs w:val="22"/>
        </w:rPr>
      </w:pPr>
      <w:r w:rsidRPr="0097379C">
        <w:rPr>
          <w:rFonts w:cs="Arial"/>
          <w:sz w:val="22"/>
          <w:szCs w:val="22"/>
        </w:rPr>
        <w:t>DICHIARA</w:t>
      </w:r>
    </w:p>
    <w:p w14:paraId="7EFC3656" w14:textId="77777777" w:rsidR="00914D56" w:rsidRPr="00EC0787" w:rsidRDefault="00914D56" w:rsidP="00EC0787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C0787">
        <w:rPr>
          <w:rFonts w:ascii="Arial" w:hAnsi="Arial" w:cs="Arial"/>
          <w:sz w:val="22"/>
          <w:szCs w:val="22"/>
        </w:rPr>
        <w:t>di esercitare attività non imprenditoriale secondo quanto disposto dall’art. 4</w:t>
      </w:r>
      <w:r w:rsidR="0080575B" w:rsidRPr="00EC0787">
        <w:rPr>
          <w:rFonts w:ascii="Arial" w:hAnsi="Arial" w:cs="Arial"/>
          <w:sz w:val="22"/>
          <w:szCs w:val="22"/>
          <w:lang w:val="it-IT"/>
        </w:rPr>
        <w:t>,</w:t>
      </w:r>
      <w:r w:rsidRPr="00EC0787">
        <w:rPr>
          <w:rFonts w:ascii="Arial" w:hAnsi="Arial" w:cs="Arial"/>
          <w:sz w:val="22"/>
          <w:szCs w:val="22"/>
        </w:rPr>
        <w:t xml:space="preserve"> comma 2 lettera h</w:t>
      </w:r>
      <w:r w:rsidR="0080575B" w:rsidRPr="00EC0787">
        <w:rPr>
          <w:rFonts w:ascii="Arial" w:hAnsi="Arial" w:cs="Arial"/>
          <w:sz w:val="22"/>
          <w:szCs w:val="22"/>
          <w:lang w:val="it-IT"/>
        </w:rPr>
        <w:t xml:space="preserve">), </w:t>
      </w:r>
      <w:r w:rsidRPr="00EC0787">
        <w:rPr>
          <w:rFonts w:ascii="Arial" w:hAnsi="Arial" w:cs="Arial"/>
          <w:sz w:val="22"/>
          <w:szCs w:val="22"/>
        </w:rPr>
        <w:t>del</w:t>
      </w:r>
      <w:r w:rsidR="00320E95" w:rsidRPr="00EC0787">
        <w:rPr>
          <w:rFonts w:ascii="Arial" w:hAnsi="Arial" w:cs="Arial"/>
          <w:sz w:val="22"/>
          <w:szCs w:val="22"/>
          <w:lang w:val="it-IT"/>
        </w:rPr>
        <w:t xml:space="preserve"> </w:t>
      </w:r>
      <w:r w:rsidRPr="00EC0787">
        <w:rPr>
          <w:rFonts w:ascii="Arial" w:hAnsi="Arial" w:cs="Arial"/>
          <w:sz w:val="22"/>
          <w:szCs w:val="22"/>
        </w:rPr>
        <w:t>D.Lgs. 114/98, e di svolgere attività di mostra e vendita di opere del proprio ingegno a</w:t>
      </w:r>
      <w:r w:rsidR="0080575B" w:rsidRPr="00EC0787">
        <w:rPr>
          <w:rFonts w:ascii="Arial" w:hAnsi="Arial" w:cs="Arial"/>
          <w:sz w:val="22"/>
          <w:szCs w:val="22"/>
          <w:lang w:val="it-IT"/>
        </w:rPr>
        <w:t xml:space="preserve"> </w:t>
      </w:r>
      <w:r w:rsidRPr="00EC0787">
        <w:rPr>
          <w:rFonts w:ascii="Arial" w:hAnsi="Arial" w:cs="Arial"/>
          <w:sz w:val="22"/>
          <w:szCs w:val="22"/>
        </w:rPr>
        <w:t>carattere creativo,  in forma itinerante ed occasionale, consistenti in</w:t>
      </w:r>
      <w:r w:rsidR="00EC0787">
        <w:rPr>
          <w:rFonts w:ascii="Arial" w:hAnsi="Arial" w:cs="Arial"/>
          <w:sz w:val="22"/>
          <w:szCs w:val="22"/>
          <w:lang w:val="it-IT"/>
        </w:rPr>
        <w:t>:</w:t>
      </w:r>
    </w:p>
    <w:p w14:paraId="2CBD8664" w14:textId="77777777" w:rsidR="00914D56" w:rsidRPr="008476F8" w:rsidRDefault="00914D56">
      <w:pPr>
        <w:tabs>
          <w:tab w:val="left" w:pos="8363"/>
          <w:tab w:val="left" w:pos="9502"/>
          <w:tab w:val="left" w:pos="9682"/>
        </w:tabs>
        <w:ind w:left="142" w:right="-1"/>
        <w:jc w:val="both"/>
        <w:rPr>
          <w:rFonts w:ascii="Arial" w:hAnsi="Arial" w:cs="Arial"/>
        </w:rPr>
      </w:pPr>
    </w:p>
    <w:tbl>
      <w:tblPr>
        <w:tblW w:w="0" w:type="auto"/>
        <w:tblInd w:w="180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914D56" w:rsidRPr="008476F8" w14:paraId="628D058B" w14:textId="77777777">
        <w:trPr>
          <w:trHeight w:val="124"/>
        </w:trPr>
        <w:tc>
          <w:tcPr>
            <w:tcW w:w="9555" w:type="dxa"/>
          </w:tcPr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51"/>
            </w:tblGrid>
            <w:tr w:rsidR="00320E95" w:rsidRPr="00901DF5" w14:paraId="13EAEA1A" w14:textId="77777777" w:rsidTr="00901DF5">
              <w:tc>
                <w:tcPr>
                  <w:tcW w:w="9451" w:type="dxa"/>
                  <w:shd w:val="clear" w:color="auto" w:fill="auto"/>
                </w:tcPr>
                <w:p w14:paraId="7DD97B9F" w14:textId="77777777" w:rsidR="00320E95" w:rsidRPr="00901DF5" w:rsidRDefault="00320E95" w:rsidP="00901DF5">
                  <w:pPr>
                    <w:pStyle w:val="Default"/>
                    <w:snapToGrid w:val="0"/>
                    <w:rPr>
                      <w:sz w:val="22"/>
                      <w:szCs w:val="22"/>
                    </w:rPr>
                  </w:pPr>
                  <w:r w:rsidRPr="0080575B">
                    <w:rPr>
                      <w:rFonts w:eastAsia="Arial" w:hint="eastAsia"/>
                      <w:sz w:val="22"/>
                      <w:szCs w:val="22"/>
                    </w:rPr>
                    <w:t>􀂉</w:t>
                  </w:r>
                  <w:r w:rsidRPr="00901DF5">
                    <w:rPr>
                      <w:sz w:val="22"/>
                      <w:szCs w:val="22"/>
                    </w:rPr>
                    <w:t xml:space="preserve"> </w:t>
                  </w:r>
                  <w:r w:rsidRPr="00901DF5">
                    <w:rPr>
                      <w:b/>
                      <w:bCs/>
                      <w:sz w:val="22"/>
                      <w:szCs w:val="22"/>
                    </w:rPr>
                    <w:t xml:space="preserve">ARTI FIGURATIVE </w:t>
                  </w:r>
                  <w:r w:rsidRPr="00901DF5">
                    <w:rPr>
                      <w:sz w:val="22"/>
                      <w:szCs w:val="22"/>
                    </w:rPr>
                    <w:t>(disegni, pitture, ritratti,</w:t>
                  </w:r>
                  <w:r w:rsidR="0080575B">
                    <w:rPr>
                      <w:sz w:val="22"/>
                      <w:szCs w:val="22"/>
                    </w:rPr>
                    <w:t xml:space="preserve"> </w:t>
                  </w:r>
                  <w:r w:rsidRPr="00901DF5">
                    <w:rPr>
                      <w:sz w:val="22"/>
                      <w:szCs w:val="22"/>
                    </w:rPr>
                    <w:t>sculture, foto, ecc.)</w:t>
                  </w:r>
                </w:p>
                <w:p w14:paraId="1B68860A" w14:textId="77777777" w:rsidR="00320E95" w:rsidRPr="00901DF5" w:rsidRDefault="00320E95" w:rsidP="00901DF5">
                  <w:pPr>
                    <w:pStyle w:val="Default"/>
                    <w:snapToGrid w:val="0"/>
                    <w:rPr>
                      <w:rFonts w:eastAsia="Arial"/>
                      <w:sz w:val="22"/>
                      <w:szCs w:val="22"/>
                    </w:rPr>
                  </w:pPr>
                </w:p>
              </w:tc>
            </w:tr>
            <w:tr w:rsidR="00320E95" w:rsidRPr="00901DF5" w14:paraId="1F7B197B" w14:textId="77777777" w:rsidTr="00901DF5">
              <w:tc>
                <w:tcPr>
                  <w:tcW w:w="9451" w:type="dxa"/>
                  <w:shd w:val="clear" w:color="auto" w:fill="auto"/>
                </w:tcPr>
                <w:p w14:paraId="3623B153" w14:textId="77777777" w:rsidR="00320E95" w:rsidRPr="00901DF5" w:rsidRDefault="00320E95" w:rsidP="00901DF5">
                  <w:pPr>
                    <w:pStyle w:val="Default"/>
                    <w:snapToGrid w:val="0"/>
                    <w:rPr>
                      <w:sz w:val="22"/>
                      <w:szCs w:val="22"/>
                    </w:rPr>
                  </w:pPr>
                  <w:r w:rsidRPr="00901DF5">
                    <w:rPr>
                      <w:rFonts w:eastAsia="Arial" w:hint="eastAsia"/>
                      <w:sz w:val="22"/>
                      <w:szCs w:val="22"/>
                    </w:rPr>
                    <w:t>􀂉</w:t>
                  </w:r>
                  <w:r w:rsidRPr="00901DF5">
                    <w:rPr>
                      <w:sz w:val="22"/>
                      <w:szCs w:val="22"/>
                    </w:rPr>
                    <w:t xml:space="preserve"> </w:t>
                  </w:r>
                  <w:r w:rsidRPr="00901DF5">
                    <w:rPr>
                      <w:b/>
                      <w:bCs/>
                      <w:sz w:val="22"/>
                      <w:szCs w:val="22"/>
                    </w:rPr>
                    <w:t xml:space="preserve">OGGETTI DECORATIVI </w:t>
                  </w:r>
                  <w:r w:rsidRPr="00901DF5">
                    <w:rPr>
                      <w:sz w:val="22"/>
                      <w:szCs w:val="22"/>
                    </w:rPr>
                    <w:t>(composizioni floreali, soprammobili, ricami, maschere, ecc.)</w:t>
                  </w:r>
                </w:p>
                <w:p w14:paraId="12569ABE" w14:textId="77777777" w:rsidR="003428D9" w:rsidRPr="00901DF5" w:rsidRDefault="003428D9" w:rsidP="00901DF5">
                  <w:pPr>
                    <w:pStyle w:val="Default"/>
                    <w:snapToGrid w:val="0"/>
                    <w:rPr>
                      <w:rFonts w:eastAsia="Arial"/>
                      <w:sz w:val="22"/>
                      <w:szCs w:val="22"/>
                    </w:rPr>
                  </w:pPr>
                </w:p>
              </w:tc>
            </w:tr>
            <w:tr w:rsidR="00320E95" w:rsidRPr="00901DF5" w14:paraId="69EFD683" w14:textId="77777777" w:rsidTr="00901DF5">
              <w:tc>
                <w:tcPr>
                  <w:tcW w:w="9451" w:type="dxa"/>
                  <w:shd w:val="clear" w:color="auto" w:fill="auto"/>
                </w:tcPr>
                <w:p w14:paraId="508D4ED6" w14:textId="77777777" w:rsidR="00320E95" w:rsidRPr="00901DF5" w:rsidRDefault="00320E95" w:rsidP="00901DF5">
                  <w:pPr>
                    <w:pStyle w:val="Default"/>
                    <w:snapToGrid w:val="0"/>
                    <w:rPr>
                      <w:sz w:val="22"/>
                      <w:szCs w:val="22"/>
                    </w:rPr>
                  </w:pPr>
                  <w:r w:rsidRPr="00901DF5">
                    <w:rPr>
                      <w:rFonts w:eastAsia="Arial" w:hint="eastAsia"/>
                      <w:sz w:val="22"/>
                      <w:szCs w:val="22"/>
                    </w:rPr>
                    <w:t>􀂉</w:t>
                  </w:r>
                  <w:r w:rsidRPr="00901DF5">
                    <w:rPr>
                      <w:sz w:val="22"/>
                      <w:szCs w:val="22"/>
                    </w:rPr>
                    <w:t xml:space="preserve"> </w:t>
                  </w:r>
                  <w:r w:rsidRPr="00901DF5">
                    <w:rPr>
                      <w:b/>
                      <w:bCs/>
                      <w:sz w:val="22"/>
                      <w:szCs w:val="22"/>
                    </w:rPr>
                    <w:t xml:space="preserve">ACCESSORI ABBIGLIAMENTO </w:t>
                  </w:r>
                  <w:r w:rsidRPr="00901DF5">
                    <w:rPr>
                      <w:sz w:val="22"/>
                      <w:szCs w:val="22"/>
                    </w:rPr>
                    <w:t>(portafogli, borse, cinture, cappelli,</w:t>
                  </w:r>
                  <w:r w:rsidR="0080575B">
                    <w:rPr>
                      <w:sz w:val="22"/>
                      <w:szCs w:val="22"/>
                    </w:rPr>
                    <w:t xml:space="preserve"> </w:t>
                  </w:r>
                  <w:r w:rsidRPr="00901DF5">
                    <w:rPr>
                      <w:sz w:val="22"/>
                      <w:szCs w:val="22"/>
                    </w:rPr>
                    <w:t>sciarpe, ecc.)</w:t>
                  </w:r>
                </w:p>
                <w:p w14:paraId="581648B3" w14:textId="77777777" w:rsidR="003428D9" w:rsidRPr="00901DF5" w:rsidRDefault="003428D9" w:rsidP="00901DF5">
                  <w:pPr>
                    <w:pStyle w:val="Default"/>
                    <w:snapToGrid w:val="0"/>
                    <w:rPr>
                      <w:rFonts w:eastAsia="Arial"/>
                      <w:sz w:val="22"/>
                      <w:szCs w:val="22"/>
                    </w:rPr>
                  </w:pPr>
                </w:p>
              </w:tc>
            </w:tr>
            <w:tr w:rsidR="00320E95" w:rsidRPr="00901DF5" w14:paraId="69B2B865" w14:textId="77777777" w:rsidTr="00901DF5">
              <w:tc>
                <w:tcPr>
                  <w:tcW w:w="9451" w:type="dxa"/>
                  <w:shd w:val="clear" w:color="auto" w:fill="auto"/>
                </w:tcPr>
                <w:p w14:paraId="3105577A" w14:textId="77777777" w:rsidR="00320E95" w:rsidRPr="00901DF5" w:rsidRDefault="00320E95" w:rsidP="00901DF5">
                  <w:pPr>
                    <w:pStyle w:val="Default"/>
                    <w:snapToGrid w:val="0"/>
                    <w:rPr>
                      <w:sz w:val="22"/>
                      <w:szCs w:val="22"/>
                    </w:rPr>
                  </w:pPr>
                  <w:r w:rsidRPr="00901DF5">
                    <w:rPr>
                      <w:rFonts w:eastAsia="Arial" w:hint="eastAsia"/>
                      <w:sz w:val="22"/>
                      <w:szCs w:val="22"/>
                    </w:rPr>
                    <w:t>􀂉</w:t>
                  </w:r>
                  <w:r w:rsidRPr="00901DF5">
                    <w:rPr>
                      <w:sz w:val="22"/>
                      <w:szCs w:val="22"/>
                    </w:rPr>
                    <w:t xml:space="preserve"> </w:t>
                  </w:r>
                  <w:r w:rsidRPr="00901DF5">
                    <w:rPr>
                      <w:b/>
                      <w:bCs/>
                      <w:sz w:val="22"/>
                      <w:szCs w:val="22"/>
                    </w:rPr>
                    <w:t xml:space="preserve">ABBIGLIAMENTO </w:t>
                  </w:r>
                  <w:r w:rsidR="003428D9" w:rsidRPr="00901DF5">
                    <w:rPr>
                      <w:sz w:val="22"/>
                      <w:szCs w:val="22"/>
                    </w:rPr>
                    <w:t xml:space="preserve">(vestiti, pantaloni, maglie, soprabiti, ecc.) </w:t>
                  </w:r>
                </w:p>
                <w:p w14:paraId="34F9AEC6" w14:textId="77777777" w:rsidR="003428D9" w:rsidRPr="00901DF5" w:rsidRDefault="003428D9" w:rsidP="00901DF5">
                  <w:pPr>
                    <w:pStyle w:val="Default"/>
                    <w:snapToGrid w:val="0"/>
                    <w:rPr>
                      <w:rFonts w:eastAsia="Arial"/>
                      <w:sz w:val="22"/>
                      <w:szCs w:val="22"/>
                    </w:rPr>
                  </w:pPr>
                </w:p>
              </w:tc>
            </w:tr>
            <w:tr w:rsidR="00320E95" w:rsidRPr="00901DF5" w14:paraId="7451B552" w14:textId="77777777" w:rsidTr="00901DF5">
              <w:tc>
                <w:tcPr>
                  <w:tcW w:w="9451" w:type="dxa"/>
                  <w:shd w:val="clear" w:color="auto" w:fill="auto"/>
                </w:tcPr>
                <w:p w14:paraId="0858EC10" w14:textId="77777777" w:rsidR="00320E95" w:rsidRPr="00901DF5" w:rsidRDefault="00320E95" w:rsidP="00901DF5">
                  <w:pPr>
                    <w:pStyle w:val="Default"/>
                    <w:snapToGrid w:val="0"/>
                    <w:rPr>
                      <w:sz w:val="22"/>
                      <w:szCs w:val="22"/>
                    </w:rPr>
                  </w:pPr>
                  <w:r w:rsidRPr="00901DF5">
                    <w:rPr>
                      <w:rFonts w:eastAsia="Arial" w:hint="eastAsia"/>
                      <w:sz w:val="22"/>
                      <w:szCs w:val="22"/>
                    </w:rPr>
                    <w:t>􀂉</w:t>
                  </w:r>
                  <w:r w:rsidRPr="00901DF5">
                    <w:rPr>
                      <w:sz w:val="22"/>
                      <w:szCs w:val="22"/>
                    </w:rPr>
                    <w:t xml:space="preserve"> </w:t>
                  </w:r>
                  <w:r w:rsidRPr="00901DF5">
                    <w:rPr>
                      <w:b/>
                      <w:bCs/>
                      <w:sz w:val="22"/>
                      <w:szCs w:val="22"/>
                    </w:rPr>
                    <w:t xml:space="preserve">BIGIOTTERIA </w:t>
                  </w:r>
                  <w:r w:rsidR="003428D9" w:rsidRPr="00901DF5">
                    <w:rPr>
                      <w:sz w:val="22"/>
                      <w:szCs w:val="22"/>
                    </w:rPr>
                    <w:t>(bracciali, collane, anelli, monili, ciondoli, ecc.)</w:t>
                  </w:r>
                  <w:r w:rsidRPr="00901DF5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664CE78" w14:textId="77777777" w:rsidR="003428D9" w:rsidRPr="00901DF5" w:rsidRDefault="003428D9" w:rsidP="00901DF5">
                  <w:pPr>
                    <w:pStyle w:val="Default"/>
                    <w:snapToGrid w:val="0"/>
                    <w:rPr>
                      <w:rFonts w:eastAsia="Arial"/>
                      <w:sz w:val="22"/>
                      <w:szCs w:val="22"/>
                    </w:rPr>
                  </w:pPr>
                </w:p>
              </w:tc>
            </w:tr>
            <w:tr w:rsidR="00320E95" w:rsidRPr="00901DF5" w14:paraId="1D90675A" w14:textId="77777777" w:rsidTr="00901DF5">
              <w:tc>
                <w:tcPr>
                  <w:tcW w:w="9451" w:type="dxa"/>
                  <w:shd w:val="clear" w:color="auto" w:fill="auto"/>
                </w:tcPr>
                <w:p w14:paraId="7DA601EC" w14:textId="77777777" w:rsidR="00320E95" w:rsidRPr="00901DF5" w:rsidRDefault="00320E95" w:rsidP="00901DF5">
                  <w:pPr>
                    <w:pStyle w:val="Default"/>
                    <w:snapToGrid w:val="0"/>
                    <w:rPr>
                      <w:sz w:val="22"/>
                      <w:szCs w:val="22"/>
                    </w:rPr>
                  </w:pPr>
                  <w:r w:rsidRPr="00901DF5">
                    <w:rPr>
                      <w:rFonts w:eastAsia="Arial" w:hint="eastAsia"/>
                      <w:sz w:val="22"/>
                      <w:szCs w:val="22"/>
                    </w:rPr>
                    <w:t>􀂉</w:t>
                  </w:r>
                  <w:r w:rsidRPr="00901DF5">
                    <w:rPr>
                      <w:sz w:val="22"/>
                      <w:szCs w:val="22"/>
                    </w:rPr>
                    <w:t xml:space="preserve"> </w:t>
                  </w:r>
                  <w:r w:rsidRPr="00901DF5">
                    <w:rPr>
                      <w:b/>
                      <w:bCs/>
                      <w:sz w:val="22"/>
                      <w:szCs w:val="22"/>
                    </w:rPr>
                    <w:t xml:space="preserve">OGGETTI PRATICI </w:t>
                  </w:r>
                  <w:r w:rsidR="003428D9" w:rsidRPr="00901DF5">
                    <w:rPr>
                      <w:sz w:val="22"/>
                      <w:szCs w:val="22"/>
                    </w:rPr>
                    <w:t>(lampade, orologi, giocattoli, contenitori, scatole, ecc.)</w:t>
                  </w:r>
                </w:p>
                <w:p w14:paraId="64A4B3BE" w14:textId="77777777" w:rsidR="003428D9" w:rsidRPr="00901DF5" w:rsidRDefault="003428D9" w:rsidP="00901DF5">
                  <w:pPr>
                    <w:pStyle w:val="Default"/>
                    <w:snapToGrid w:val="0"/>
                    <w:rPr>
                      <w:rFonts w:eastAsia="Arial"/>
                      <w:sz w:val="22"/>
                      <w:szCs w:val="22"/>
                    </w:rPr>
                  </w:pPr>
                </w:p>
              </w:tc>
            </w:tr>
            <w:tr w:rsidR="00320E95" w:rsidRPr="00901DF5" w14:paraId="04E8B8B7" w14:textId="77777777" w:rsidTr="00901DF5">
              <w:tc>
                <w:tcPr>
                  <w:tcW w:w="9451" w:type="dxa"/>
                  <w:shd w:val="clear" w:color="auto" w:fill="auto"/>
                </w:tcPr>
                <w:p w14:paraId="47D9ADAE" w14:textId="77777777" w:rsidR="00320E95" w:rsidRPr="00901DF5" w:rsidRDefault="00320E95" w:rsidP="00901DF5">
                  <w:pPr>
                    <w:pStyle w:val="Default"/>
                    <w:snapToGrid w:val="0"/>
                    <w:rPr>
                      <w:sz w:val="22"/>
                      <w:szCs w:val="22"/>
                    </w:rPr>
                  </w:pPr>
                  <w:r w:rsidRPr="00901DF5">
                    <w:rPr>
                      <w:rFonts w:eastAsia="Arial" w:hint="eastAsia"/>
                      <w:sz w:val="22"/>
                      <w:szCs w:val="22"/>
                    </w:rPr>
                    <w:t>􀂉</w:t>
                  </w:r>
                  <w:r w:rsidRPr="00901DF5">
                    <w:rPr>
                      <w:sz w:val="22"/>
                      <w:szCs w:val="22"/>
                    </w:rPr>
                    <w:t xml:space="preserve"> </w:t>
                  </w:r>
                  <w:r w:rsidRPr="00901DF5">
                    <w:rPr>
                      <w:b/>
                      <w:bCs/>
                      <w:sz w:val="22"/>
                      <w:szCs w:val="22"/>
                    </w:rPr>
                    <w:t xml:space="preserve">ARTI LETTERARIE/MUSICALI </w:t>
                  </w:r>
                  <w:r w:rsidR="003428D9" w:rsidRPr="00901DF5">
                    <w:rPr>
                      <w:sz w:val="22"/>
                      <w:szCs w:val="22"/>
                    </w:rPr>
                    <w:t>(scritti, registrazioni</w:t>
                  </w:r>
                  <w:r w:rsidR="0080575B">
                    <w:rPr>
                      <w:sz w:val="22"/>
                      <w:szCs w:val="22"/>
                    </w:rPr>
                    <w:t xml:space="preserve"> e </w:t>
                  </w:r>
                  <w:r w:rsidR="003428D9" w:rsidRPr="00901DF5">
                    <w:rPr>
                      <w:sz w:val="22"/>
                      <w:szCs w:val="22"/>
                    </w:rPr>
                    <w:t xml:space="preserve">pubblicazioni realizzati anche con supporto informatico, ecc) </w:t>
                  </w:r>
                </w:p>
              </w:tc>
            </w:tr>
          </w:tbl>
          <w:p w14:paraId="6F030969" w14:textId="77777777" w:rsidR="00914D56" w:rsidRPr="00320E95" w:rsidRDefault="00914D56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</w:tr>
      <w:tr w:rsidR="00914D56" w:rsidRPr="008476F8" w14:paraId="7718A439" w14:textId="77777777">
        <w:trPr>
          <w:trHeight w:val="124"/>
        </w:trPr>
        <w:tc>
          <w:tcPr>
            <w:tcW w:w="9555" w:type="dxa"/>
          </w:tcPr>
          <w:p w14:paraId="571A7DD6" w14:textId="77777777" w:rsidR="003428D9" w:rsidRDefault="003428D9" w:rsidP="0080575B">
            <w:pPr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2E5A5A80" w14:textId="77777777" w:rsidR="00914D56" w:rsidRPr="00320E95" w:rsidRDefault="00914D56" w:rsidP="0080575B">
            <w:pPr>
              <w:jc w:val="both"/>
            </w:pPr>
            <w:r w:rsidRPr="00320E95">
              <w:rPr>
                <w:rStyle w:val="Enfasigrassetto"/>
                <w:rFonts w:ascii="Arial" w:hAnsi="Arial" w:cs="Arial"/>
                <w:b w:val="0"/>
                <w:color w:val="000000"/>
                <w:sz w:val="22"/>
                <w:szCs w:val="22"/>
              </w:rPr>
              <w:t>che i prodotti commercializzati in modo sporadico ed occasionale non vengono venduti con scontrino fiscale, ma accompagnati da ricevuta non fiscale.</w:t>
            </w:r>
            <w:r w:rsidRPr="00320E95">
              <w:t xml:space="preserve"> </w:t>
            </w:r>
          </w:p>
          <w:p w14:paraId="5B4EBF95" w14:textId="77777777" w:rsidR="00914D56" w:rsidRPr="00320E95" w:rsidRDefault="00914D56" w:rsidP="0080575B">
            <w:pPr>
              <w:jc w:val="both"/>
            </w:pPr>
          </w:p>
        </w:tc>
      </w:tr>
    </w:tbl>
    <w:p w14:paraId="07610A88" w14:textId="77777777" w:rsidR="00320E95" w:rsidRDefault="00320E95">
      <w:pPr>
        <w:jc w:val="center"/>
        <w:rPr>
          <w:rFonts w:ascii="Arial" w:hAnsi="Arial" w:cs="Arial"/>
          <w:b/>
          <w:bCs/>
        </w:rPr>
      </w:pPr>
    </w:p>
    <w:p w14:paraId="30DDC592" w14:textId="77777777" w:rsidR="00914D56" w:rsidRPr="0080575B" w:rsidRDefault="00914D56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428D9">
        <w:rPr>
          <w:rFonts w:ascii="Arial" w:hAnsi="Arial" w:cs="Arial"/>
          <w:b/>
          <w:bCs/>
          <w:sz w:val="22"/>
          <w:szCs w:val="22"/>
        </w:rPr>
        <w:t>A TAL FINE DICHIAR</w:t>
      </w:r>
      <w:r w:rsidR="0080575B">
        <w:rPr>
          <w:rFonts w:ascii="Arial" w:hAnsi="Arial" w:cs="Arial"/>
          <w:b/>
          <w:bCs/>
          <w:sz w:val="22"/>
          <w:szCs w:val="22"/>
          <w:lang w:val="it-IT"/>
        </w:rPr>
        <w:t>A ALTRESI’</w:t>
      </w:r>
    </w:p>
    <w:p w14:paraId="46F1346D" w14:textId="77777777" w:rsidR="003428D9" w:rsidRPr="003428D9" w:rsidRDefault="003428D9" w:rsidP="003428D9">
      <w:pPr>
        <w:autoSpaceDE w:val="0"/>
        <w:ind w:left="7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3428D9" w:rsidRPr="00901DF5" w14:paraId="5C15C5C1" w14:textId="77777777" w:rsidTr="00901DF5">
        <w:tc>
          <w:tcPr>
            <w:tcW w:w="10030" w:type="dxa"/>
            <w:shd w:val="clear" w:color="auto" w:fill="auto"/>
          </w:tcPr>
          <w:p w14:paraId="2E7510E4" w14:textId="77777777" w:rsidR="003428D9" w:rsidRPr="0080575B" w:rsidRDefault="003428D9" w:rsidP="00901DF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01DF5">
              <w:rPr>
                <w:rFonts w:ascii="Arial" w:hAnsi="Arial" w:cs="Arial"/>
                <w:sz w:val="22"/>
                <w:szCs w:val="22"/>
                <w:lang w:val="it-IT"/>
              </w:rPr>
              <w:sym w:font="Symbol" w:char="F0F0"/>
            </w:r>
            <w:r w:rsidRPr="00901DF5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901DF5">
              <w:rPr>
                <w:rFonts w:ascii="Arial" w:hAnsi="Arial" w:cs="Arial"/>
                <w:sz w:val="22"/>
                <w:szCs w:val="22"/>
              </w:rPr>
              <w:t>di non essere a conoscenza dell’esistenza nei propri confronti di carichi penali pendenti e non vi sono procedimenti penali in corso a proprio carico</w:t>
            </w:r>
            <w:r w:rsidR="0080575B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</w:p>
        </w:tc>
      </w:tr>
      <w:tr w:rsidR="003428D9" w:rsidRPr="00901DF5" w14:paraId="0AD375E6" w14:textId="77777777" w:rsidTr="00901DF5">
        <w:tc>
          <w:tcPr>
            <w:tcW w:w="10030" w:type="dxa"/>
            <w:shd w:val="clear" w:color="auto" w:fill="auto"/>
          </w:tcPr>
          <w:p w14:paraId="4A506F87" w14:textId="77777777" w:rsidR="003428D9" w:rsidRPr="0080575B" w:rsidRDefault="003428D9" w:rsidP="00901DF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01DF5">
              <w:rPr>
                <w:rFonts w:ascii="Arial" w:hAnsi="Arial" w:cs="Arial"/>
                <w:sz w:val="22"/>
                <w:szCs w:val="22"/>
                <w:lang w:val="it-IT"/>
              </w:rPr>
              <w:sym w:font="Symbol" w:char="F0F0"/>
            </w:r>
            <w:r w:rsidRPr="00901DF5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901DF5">
              <w:rPr>
                <w:rFonts w:ascii="Arial" w:hAnsi="Arial" w:cs="Arial"/>
                <w:sz w:val="22"/>
                <w:szCs w:val="22"/>
              </w:rPr>
              <w:t>nei propri confronti non sussistono le cause di divieto, di decadenza o di sospensione indicate nell’allegato n°</w:t>
            </w:r>
            <w:r w:rsidR="0080575B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901DF5">
              <w:rPr>
                <w:rFonts w:ascii="Arial" w:hAnsi="Arial" w:cs="Arial"/>
                <w:sz w:val="22"/>
                <w:szCs w:val="22"/>
              </w:rPr>
              <w:t>1 al D.L. 08.08.94 n. 490 e dei propri conviventi</w:t>
            </w:r>
            <w:r w:rsidR="0080575B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</w:p>
        </w:tc>
      </w:tr>
      <w:tr w:rsidR="003428D9" w:rsidRPr="00901DF5" w14:paraId="629050DF" w14:textId="77777777" w:rsidTr="00901DF5">
        <w:tc>
          <w:tcPr>
            <w:tcW w:w="10030" w:type="dxa"/>
            <w:shd w:val="clear" w:color="auto" w:fill="auto"/>
          </w:tcPr>
          <w:p w14:paraId="6D5EA296" w14:textId="77777777" w:rsidR="003428D9" w:rsidRPr="00901DF5" w:rsidRDefault="003428D9" w:rsidP="00901DF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01DF5">
              <w:rPr>
                <w:rFonts w:ascii="Arial" w:hAnsi="Arial" w:cs="Arial"/>
                <w:sz w:val="22"/>
                <w:szCs w:val="22"/>
                <w:lang w:val="it-IT"/>
              </w:rPr>
              <w:sym w:font="Symbol" w:char="F0F0"/>
            </w:r>
            <w:r w:rsidRPr="00901DF5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901DF5">
              <w:rPr>
                <w:rFonts w:ascii="Arial" w:hAnsi="Arial" w:cs="Arial"/>
                <w:sz w:val="22"/>
                <w:szCs w:val="22"/>
              </w:rPr>
              <w:t xml:space="preserve">di vendere oggetti rientranti nella propria sfera personale o collezionati </w:t>
            </w:r>
            <w:r w:rsidRPr="00901DF5">
              <w:rPr>
                <w:rFonts w:ascii="Arial" w:hAnsi="Arial" w:cs="Arial"/>
                <w:sz w:val="22"/>
                <w:szCs w:val="22"/>
                <w:lang w:val="it-IT"/>
              </w:rPr>
              <w:t>di modico valore</w:t>
            </w:r>
            <w:r w:rsidR="0080575B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</w:tr>
    </w:tbl>
    <w:p w14:paraId="557B68EE" w14:textId="77777777" w:rsidR="00914D56" w:rsidRPr="003428D9" w:rsidRDefault="00914D56" w:rsidP="0080575B">
      <w:pPr>
        <w:pStyle w:val="Titolo3"/>
        <w:spacing w:before="360" w:line="240" w:lineRule="atLeast"/>
        <w:ind w:left="0" w:firstLine="0"/>
        <w:jc w:val="both"/>
        <w:rPr>
          <w:rFonts w:cs="Arial"/>
          <w:b/>
          <w:sz w:val="22"/>
          <w:szCs w:val="22"/>
        </w:rPr>
      </w:pPr>
      <w:r w:rsidRPr="003428D9">
        <w:rPr>
          <w:rFonts w:cs="Arial"/>
          <w:b/>
          <w:sz w:val="22"/>
          <w:szCs w:val="22"/>
        </w:rPr>
        <w:t>Data ________________________</w:t>
      </w:r>
      <w:r w:rsidR="003428D9">
        <w:rPr>
          <w:rFonts w:cs="Arial"/>
          <w:b/>
          <w:sz w:val="22"/>
          <w:szCs w:val="22"/>
        </w:rPr>
        <w:tab/>
      </w:r>
      <w:r w:rsidR="003428D9">
        <w:rPr>
          <w:rFonts w:cs="Arial"/>
          <w:b/>
          <w:sz w:val="22"/>
          <w:szCs w:val="22"/>
        </w:rPr>
        <w:tab/>
      </w:r>
      <w:r w:rsidR="003428D9">
        <w:rPr>
          <w:rFonts w:cs="Arial"/>
          <w:b/>
          <w:sz w:val="22"/>
          <w:szCs w:val="22"/>
        </w:rPr>
        <w:tab/>
      </w:r>
      <w:r w:rsidR="003428D9">
        <w:rPr>
          <w:rFonts w:cs="Arial"/>
          <w:b/>
          <w:sz w:val="22"/>
          <w:szCs w:val="22"/>
        </w:rPr>
        <w:tab/>
      </w:r>
      <w:r w:rsidR="003428D9">
        <w:rPr>
          <w:rFonts w:cs="Arial"/>
          <w:b/>
          <w:sz w:val="22"/>
          <w:szCs w:val="22"/>
        </w:rPr>
        <w:tab/>
      </w:r>
      <w:r w:rsidR="003428D9">
        <w:rPr>
          <w:rFonts w:cs="Arial"/>
          <w:b/>
          <w:sz w:val="22"/>
          <w:szCs w:val="22"/>
        </w:rPr>
        <w:tab/>
      </w:r>
      <w:r w:rsidRPr="003428D9">
        <w:rPr>
          <w:rFonts w:cs="Arial"/>
          <w:b/>
          <w:sz w:val="22"/>
          <w:szCs w:val="22"/>
        </w:rPr>
        <w:t>IL DICHIARANTE</w:t>
      </w:r>
    </w:p>
    <w:p w14:paraId="7A755E34" w14:textId="77777777" w:rsidR="00FB0BAE" w:rsidRDefault="003428D9" w:rsidP="00FB0BAE">
      <w:pPr>
        <w:widowControl/>
        <w:tabs>
          <w:tab w:val="left" w:pos="6082"/>
        </w:tabs>
        <w:spacing w:line="240" w:lineRule="atLeast"/>
        <w:ind w:left="284" w:firstLine="142"/>
        <w:rPr>
          <w:rFonts w:ascii="Arial" w:hAnsi="Arial" w:cs="Arial"/>
          <w:lang w:val="it-IT"/>
        </w:rPr>
      </w:pPr>
      <w:r>
        <w:rPr>
          <w:rFonts w:ascii="Arial" w:hAnsi="Arial" w:cs="Arial"/>
        </w:rPr>
        <w:tab/>
      </w:r>
      <w:r w:rsidR="0080575B">
        <w:rPr>
          <w:rFonts w:ascii="Arial" w:hAnsi="Arial" w:cs="Arial"/>
          <w:lang w:val="it-IT"/>
        </w:rPr>
        <w:t xml:space="preserve">         </w:t>
      </w:r>
      <w:r>
        <w:rPr>
          <w:rFonts w:ascii="Arial" w:hAnsi="Arial" w:cs="Arial"/>
          <w:lang w:val="it-IT"/>
        </w:rPr>
        <w:t>___________________</w:t>
      </w:r>
    </w:p>
    <w:p w14:paraId="03ABF8BD" w14:textId="77777777" w:rsidR="0080575B" w:rsidRPr="00FB0BAE" w:rsidRDefault="0080575B" w:rsidP="00FB0BAE">
      <w:pPr>
        <w:widowControl/>
        <w:tabs>
          <w:tab w:val="left" w:pos="6082"/>
        </w:tabs>
        <w:spacing w:line="240" w:lineRule="atLeast"/>
        <w:ind w:left="284" w:firstLine="14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Allega: </w:t>
      </w:r>
      <w:r w:rsidRPr="003428D9">
        <w:rPr>
          <w:rFonts w:ascii="Arial" w:hAnsi="Arial" w:cs="Arial"/>
          <w:sz w:val="22"/>
          <w:szCs w:val="22"/>
          <w:lang w:eastAsia="it-IT"/>
        </w:rPr>
        <w:t>copia fotostatica non autenticata di un documento di identità del sottoscrittore</w:t>
      </w:r>
    </w:p>
    <w:p w14:paraId="77722A45" w14:textId="77777777" w:rsidR="00FB0BAE" w:rsidRPr="00FB0BAE" w:rsidRDefault="00FB0BAE" w:rsidP="00FB0BAE">
      <w:pPr>
        <w:pStyle w:val="Paragrafoelenco"/>
        <w:tabs>
          <w:tab w:val="left" w:pos="360"/>
        </w:tabs>
        <w:ind w:left="0" w:right="330"/>
        <w:jc w:val="both"/>
        <w:rPr>
          <w:sz w:val="20"/>
        </w:rPr>
      </w:pPr>
      <w:r w:rsidRPr="002B0DF0">
        <w:rPr>
          <w:sz w:val="20"/>
        </w:rPr>
        <w:t>Per compilare il modulo in modo editabile scegliere nel programma pdf l’opzione “compila e firma” sul file</w:t>
      </w:r>
      <w:r>
        <w:rPr>
          <w:sz w:val="20"/>
        </w:rPr>
        <w:t>.</w:t>
      </w:r>
    </w:p>
    <w:sectPr w:rsidR="00FB0BAE" w:rsidRPr="00FB0BAE" w:rsidSect="00EC0787">
      <w:pgSz w:w="11906" w:h="16838"/>
      <w:pgMar w:top="113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/>
        <w:sz w:val="3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3" w15:restartNumberingAfterBreak="0">
    <w:nsid w:val="4F0C4D74"/>
    <w:multiLevelType w:val="hybridMultilevel"/>
    <w:tmpl w:val="2E50001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29472C7"/>
    <w:multiLevelType w:val="hybridMultilevel"/>
    <w:tmpl w:val="081EE2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E3D"/>
    <w:rsid w:val="00082D9B"/>
    <w:rsid w:val="00117B5A"/>
    <w:rsid w:val="002B564B"/>
    <w:rsid w:val="00320E95"/>
    <w:rsid w:val="003428D9"/>
    <w:rsid w:val="00385609"/>
    <w:rsid w:val="00777112"/>
    <w:rsid w:val="0080575B"/>
    <w:rsid w:val="008255AF"/>
    <w:rsid w:val="008476F8"/>
    <w:rsid w:val="00901DF5"/>
    <w:rsid w:val="00914D56"/>
    <w:rsid w:val="0097379C"/>
    <w:rsid w:val="009D31B4"/>
    <w:rsid w:val="00A52A68"/>
    <w:rsid w:val="00BB7B15"/>
    <w:rsid w:val="00BD0098"/>
    <w:rsid w:val="00C133F4"/>
    <w:rsid w:val="00C23FDC"/>
    <w:rsid w:val="00CB5E3D"/>
    <w:rsid w:val="00D25AEF"/>
    <w:rsid w:val="00EB717E"/>
    <w:rsid w:val="00EC0787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1152E4"/>
  <w15:chartTrackingRefBased/>
  <w15:docId w15:val="{8B762B73-C3DD-4FA2-B58A-CCD35C52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  <w:lang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widowControl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widowControl/>
      <w:numPr>
        <w:ilvl w:val="2"/>
        <w:numId w:val="1"/>
      </w:numPr>
      <w:ind w:left="5387"/>
      <w:jc w:val="center"/>
      <w:outlineLvl w:val="2"/>
    </w:pPr>
    <w:rPr>
      <w:rFonts w:ascii="Arial" w:hAnsi="Arial"/>
    </w:rPr>
  </w:style>
  <w:style w:type="character" w:default="1" w:styleId="Carpredefinitoparagrafo">
    <w:name w:val="Default Paragraph Font"/>
    <w:uiPriority w:val="1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kern w:val="1"/>
      <w:sz w:val="28"/>
      <w:szCs w:val="28"/>
      <w:lang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kern w:val="1"/>
      <w:sz w:val="26"/>
      <w:szCs w:val="26"/>
      <w:lang/>
    </w:rPr>
  </w:style>
  <w:style w:type="character" w:customStyle="1" w:styleId="WW8Num2z0">
    <w:name w:val="WW8Num2z0"/>
    <w:rPr>
      <w:rFonts w:ascii="Wingdings" w:hAnsi="Wingdings"/>
      <w:sz w:val="32"/>
    </w:rPr>
  </w:style>
  <w:style w:type="character" w:customStyle="1" w:styleId="WW8Num3z0">
    <w:name w:val="WW8Num3z0"/>
    <w:rPr>
      <w:rFonts w:ascii="Wingdings" w:hAnsi="Wingdings"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Wingdings" w:hAnsi="Wingdings"/>
      <w:sz w:val="32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24"/>
    </w:rPr>
  </w:style>
  <w:style w:type="character" w:styleId="Enfasigrassetto">
    <w:name w:val="Strong"/>
    <w:uiPriority w:val="22"/>
    <w:qFormat/>
    <w:rPr>
      <w:b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ltesto">
    <w:name w:val="Corpo del testo"/>
    <w:basedOn w:val="Normale"/>
    <w:link w:val="CorpodeltestoCarattere"/>
    <w:uiPriority w:val="99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Pr>
      <w:kern w:val="1"/>
      <w:sz w:val="24"/>
      <w:szCs w:val="24"/>
      <w:lang/>
    </w:rPr>
  </w:style>
  <w:style w:type="paragraph" w:styleId="Elenco">
    <w:name w:val="List"/>
    <w:basedOn w:val="Corpodeltesto"/>
    <w:uiPriority w:val="99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efault">
    <w:name w:val="Default"/>
    <w:basedOn w:val="Normale"/>
    <w:pPr>
      <w:autoSpaceDE w:val="0"/>
    </w:pPr>
    <w:rPr>
      <w:rFonts w:ascii="Arial" w:hAnsi="Arial" w:cs="Arial"/>
      <w:color w:val="000000"/>
      <w:lang w:val="de-DE" w:eastAsia="fa-IR" w:bidi="fa-IR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97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0575B"/>
    <w:pPr>
      <w:widowControl w:val="0"/>
      <w:suppressAutoHyphens/>
    </w:pPr>
    <w:rPr>
      <w:kern w:val="1"/>
      <w:sz w:val="24"/>
      <w:szCs w:val="24"/>
      <w:lang/>
    </w:rPr>
  </w:style>
  <w:style w:type="paragraph" w:styleId="Paragrafoelenco">
    <w:name w:val="List Paragraph"/>
    <w:basedOn w:val="Normale"/>
    <w:uiPriority w:val="1"/>
    <w:qFormat/>
    <w:rsid w:val="00FB0BAE"/>
    <w:pPr>
      <w:suppressAutoHyphens w:val="0"/>
      <w:autoSpaceDE w:val="0"/>
      <w:autoSpaceDN w:val="0"/>
      <w:ind w:left="720"/>
      <w:contextualSpacing/>
    </w:pPr>
    <w:rPr>
      <w:rFonts w:ascii="Arial" w:eastAsia="Arial" w:hAnsi="Arial" w:cs="Arial"/>
      <w:kern w:val="0"/>
      <w:sz w:val="22"/>
      <w:szCs w:val="22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101-emiliano</dc:creator>
  <cp:keywords/>
  <cp:lastModifiedBy>Merla Roberta</cp:lastModifiedBy>
  <cp:revision>2</cp:revision>
  <cp:lastPrinted>2014-02-03T16:25:00Z</cp:lastPrinted>
  <dcterms:created xsi:type="dcterms:W3CDTF">2021-10-19T08:12:00Z</dcterms:created>
  <dcterms:modified xsi:type="dcterms:W3CDTF">2021-10-19T08:12:00Z</dcterms:modified>
</cp:coreProperties>
</file>